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2D3A54" w:rsidP="00A01B1C">
            <w:pPr>
              <w:pStyle w:val="Heading1"/>
              <w:outlineLvl w:val="0"/>
            </w:pPr>
            <w:r w:rsidRPr="002D3A54">
              <w:rPr>
                <w:sz w:val="28"/>
                <w:szCs w:val="28"/>
              </w:rPr>
              <w:t>GATEKEEPERS UNIVERSITY</w:t>
            </w:r>
            <w:r>
              <w:t xml:space="preserve">        </w:t>
            </w:r>
            <w:r w:rsidR="00A01B1C" w:rsidRPr="0045170E">
              <w:t>Volunteer Application</w:t>
            </w:r>
          </w:p>
        </w:tc>
        <w:tc>
          <w:tcPr>
            <w:tcW w:w="4788" w:type="dxa"/>
          </w:tcPr>
          <w:p w:rsidR="00A01B1C" w:rsidRDefault="00A01B1C" w:rsidP="0097298E">
            <w:pPr>
              <w:pStyle w:val="Logo"/>
            </w:pPr>
            <w:r w:rsidRPr="00A01B1C">
              <w:rPr>
                <w:noProof/>
              </w:rPr>
              <w:drawing>
                <wp:inline distT="0" distB="0" distL="0" distR="0">
                  <wp:extent cx="581025" cy="651068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2" cy="65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2"/>
        <w:gridCol w:w="6844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:rsidR="008D0133" w:rsidRDefault="00855A6B" w:rsidP="00855A6B">
      <w:pPr>
        <w:pStyle w:val="Heading2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Administration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Events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Field work</w:t>
            </w:r>
            <w:r w:rsidR="002D3A54">
              <w:t xml:space="preserve"> (ministry teams)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2D3A54" w:rsidP="00A01B1C">
            <w:r>
              <w:t>___ University Registration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2D3A54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D3A54">
              <w:t>Customer Support/</w:t>
            </w:r>
            <w:r w:rsidR="008D0133">
              <w:t>Phone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Newsletter production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Volunteer coordination</w:t>
            </w:r>
          </w:p>
          <w:p w:rsidR="002D3A54" w:rsidRDefault="002D3A54" w:rsidP="00A01B1C">
            <w:r>
              <w:t xml:space="preserve">___ </w:t>
            </w:r>
            <w:bookmarkStart w:id="0" w:name="_GoBack"/>
            <w:bookmarkEnd w:id="0"/>
            <w:r>
              <w:t>Media (Facebook/website)</w:t>
            </w:r>
          </w:p>
          <w:p w:rsidR="002D3A54" w:rsidRPr="00112AFE" w:rsidRDefault="002D3A54" w:rsidP="00A01B1C">
            <w:r>
              <w:t>___ Marketing/Promotion</w:t>
            </w:r>
          </w:p>
        </w:tc>
      </w:tr>
    </w:tbl>
    <w:p w:rsidR="008D0133" w:rsidRDefault="00855A6B">
      <w:pPr>
        <w:pStyle w:val="Heading2"/>
      </w:pPr>
      <w:r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lastRenderedPageBreak/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855A6B" w:rsidRP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D8"/>
    <w:rsid w:val="001A56D8"/>
    <w:rsid w:val="001C200E"/>
    <w:rsid w:val="002D3A54"/>
    <w:rsid w:val="004A0A03"/>
    <w:rsid w:val="00855A6B"/>
    <w:rsid w:val="008D0133"/>
    <w:rsid w:val="0097298E"/>
    <w:rsid w:val="00993B1C"/>
    <w:rsid w:val="00A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roMed%20Spa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EuroMed Spa</dc:creator>
  <cp:lastModifiedBy>EuroMed Spa</cp:lastModifiedBy>
  <cp:revision>2</cp:revision>
  <cp:lastPrinted>2003-07-23T17:40:00Z</cp:lastPrinted>
  <dcterms:created xsi:type="dcterms:W3CDTF">2015-01-05T10:08:00Z</dcterms:created>
  <dcterms:modified xsi:type="dcterms:W3CDTF">2015-01-05T10:08:00Z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